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30226D">
        <w:rPr>
          <w:rFonts w:asciiTheme="minorHAnsi" w:hAnsiTheme="minorHAnsi"/>
          <w:b/>
          <w:sz w:val="26"/>
          <w:szCs w:val="26"/>
        </w:rPr>
        <w:t>1</w:t>
      </w:r>
      <w:r w:rsidR="0030226D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ul</w:t>
      </w:r>
      <w:proofErr w:type="gramEnd"/>
      <w:r w:rsidRPr="00B25EEC">
        <w:rPr>
          <w:rFonts w:cs="Arial"/>
          <w:b/>
          <w:sz w:val="26"/>
          <w:szCs w:val="26"/>
        </w:rPr>
        <w:t xml:space="preserve">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6623C4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C814C7" w:rsidRPr="006623C4" w:rsidRDefault="00C814C7" w:rsidP="001861BD">
      <w:pPr>
        <w:widowControl w:val="0"/>
        <w:shd w:val="clear" w:color="auto" w:fill="FFFFFF"/>
        <w:suppressAutoHyphens/>
        <w:rPr>
          <w:rFonts w:ascii="Calibri" w:hAnsi="Calibri" w:cs="Calibri"/>
          <w:kern w:val="1"/>
          <w:sz w:val="22"/>
          <w:lang w:eastAsia="en-US" w:bidi="en-US"/>
        </w:rPr>
      </w:pPr>
    </w:p>
    <w:p w:rsidR="008A21EE" w:rsidRPr="008A21EE" w:rsidRDefault="00C814C7" w:rsidP="008A21EE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</w:p>
    <w:p w:rsidR="008A21EE" w:rsidRPr="008A21EE" w:rsidRDefault="00C756E2" w:rsidP="00C756E2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proofErr w:type="gramStart"/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proofErr w:type="gramEnd"/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zadani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e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CC0D1F" w:rsidRDefault="00CC0D1F" w:rsidP="00CC0D1F">
      <w:pPr>
        <w:rPr>
          <w:rFonts w:asciiTheme="minorHAnsi" w:hAnsiTheme="minorHAnsi"/>
        </w:rPr>
      </w:pPr>
    </w:p>
    <w:p w:rsidR="00CC0D1F" w:rsidRPr="00CC0D1F" w:rsidRDefault="00CC0D1F" w:rsidP="00CC0D1F">
      <w:pPr>
        <w:shd w:val="clear" w:color="auto" w:fill="FFFFFF"/>
        <w:snapToGrid w:val="0"/>
        <w:jc w:val="center"/>
        <w:rPr>
          <w:rFonts w:asciiTheme="minorHAnsi" w:hAnsiTheme="minorHAnsi"/>
          <w:sz w:val="28"/>
          <w:szCs w:val="28"/>
        </w:rPr>
      </w:pPr>
      <w:r w:rsidRPr="00CC0D1F">
        <w:rPr>
          <w:rFonts w:asciiTheme="minorHAnsi" w:hAnsiTheme="minorHAnsi" w:cs="Calibri"/>
          <w:b/>
          <w:sz w:val="28"/>
          <w:szCs w:val="28"/>
        </w:rPr>
        <w:t>Udzielenie i obsługa długoterminowego kredytu na finansowanie planowanego deficytu budżetu Gminy Andrespol w roku 2018</w:t>
      </w:r>
    </w:p>
    <w:p w:rsidR="008A21EE" w:rsidRDefault="008A21EE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246263" w:rsidRDefault="008A21EE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B53AF9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Nr postępowania: ZP.271</w:t>
      </w:r>
      <w:r w:rsidR="00B53AF9" w:rsidRPr="00B53AF9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.3052.53.</w:t>
      </w:r>
      <w:r w:rsidR="00E50BE2" w:rsidRPr="00B53AF9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</w:t>
      </w:r>
      <w:r w:rsidRPr="00B53AF9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018</w:t>
      </w:r>
    </w:p>
    <w:p w:rsidR="00FF38EB" w:rsidRPr="00016683" w:rsidRDefault="00FF38EB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C814C7" w:rsidRDefault="00C814C7" w:rsidP="00C814C7">
      <w:pPr>
        <w:widowControl w:val="0"/>
        <w:numPr>
          <w:ilvl w:val="0"/>
          <w:numId w:val="7"/>
        </w:numPr>
        <w:rPr>
          <w:b/>
        </w:rPr>
      </w:pPr>
      <w:r w:rsidRPr="00C814C7">
        <w:rPr>
          <w:b/>
        </w:rPr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Zapoznałem(liśmy) się ze Specyfikacją Istotnych Warunków Zamówienia („SIWZ”) </w:t>
      </w:r>
      <w:r w:rsidR="0082143B">
        <w:rPr>
          <w:rFonts w:ascii="Calibri" w:hAnsi="Calibri" w:cs="Arial"/>
          <w:color w:val="000000"/>
        </w:rPr>
        <w:t xml:space="preserve">w tym </w:t>
      </w:r>
      <w:r w:rsidR="004F7014">
        <w:rPr>
          <w:rFonts w:ascii="Calibri" w:hAnsi="Calibri" w:cs="Arial"/>
          <w:color w:val="000000"/>
        </w:rPr>
        <w:t>z</w:t>
      </w:r>
      <w:r w:rsidR="0082143B">
        <w:rPr>
          <w:rFonts w:ascii="Calibri" w:hAnsi="Calibri" w:cs="Arial"/>
          <w:color w:val="000000"/>
        </w:rPr>
        <w:t xml:space="preserve"> </w:t>
      </w:r>
      <w:r w:rsidR="004F7014">
        <w:rPr>
          <w:rFonts w:ascii="Calibri" w:hAnsi="Calibri" w:cs="Arial"/>
          <w:color w:val="000000"/>
        </w:rPr>
        <w:t>istotnymi postanowieniami</w:t>
      </w:r>
      <w:r w:rsidR="0082143B">
        <w:rPr>
          <w:rFonts w:ascii="Calibri" w:hAnsi="Calibri" w:cs="Arial"/>
          <w:color w:val="000000"/>
        </w:rPr>
        <w:t xml:space="preserve"> umowy </w:t>
      </w:r>
      <w:r w:rsidRPr="00C814C7">
        <w:rPr>
          <w:rFonts w:ascii="Calibri" w:hAnsi="Calibri" w:cs="Arial"/>
          <w:color w:val="000000"/>
        </w:rPr>
        <w:t>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8839EC" w:rsidRPr="00AD3033" w:rsidRDefault="00C814C7" w:rsidP="00AD303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 w:rsidR="0030226D">
        <w:rPr>
          <w:rFonts w:ascii="Calibri" w:hAnsi="Calibri" w:cs="Arial"/>
          <w:b/>
          <w:color w:val="000000"/>
        </w:rPr>
        <w:t>3</w:t>
      </w:r>
      <w:r w:rsidR="0030226D" w:rsidRPr="00020644">
        <w:rPr>
          <w:rFonts w:ascii="Calibri" w:hAnsi="Calibri" w:cs="Arial"/>
          <w:b/>
          <w:color w:val="000000"/>
        </w:rPr>
        <w:t xml:space="preserve">0 </w:t>
      </w:r>
      <w:r w:rsidRPr="00020644">
        <w:rPr>
          <w:rFonts w:ascii="Calibri" w:hAnsi="Calibri" w:cs="Arial"/>
          <w:b/>
          <w:color w:val="000000"/>
        </w:rPr>
        <w:t>dni od momentu upływu terminu złożenia ofert.</w:t>
      </w:r>
    </w:p>
    <w:p w:rsidR="00AD3033" w:rsidRPr="001D693F" w:rsidRDefault="00AD3033" w:rsidP="008839EC">
      <w:pPr>
        <w:widowControl w:val="0"/>
        <w:ind w:left="716"/>
        <w:rPr>
          <w:rFonts w:asciiTheme="minorHAnsi" w:hAnsiTheme="minorHAnsi" w:cs="Arial"/>
        </w:rPr>
      </w:pPr>
    </w:p>
    <w:p w:rsidR="00AD3033" w:rsidRPr="00626B23" w:rsidRDefault="00AD3033" w:rsidP="00AD303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626B23">
        <w:rPr>
          <w:rFonts w:asciiTheme="minorHAnsi" w:hAnsiTheme="minorHAnsi" w:cs="Arial"/>
          <w:color w:val="FF0000"/>
        </w:rPr>
        <w:t>.</w:t>
      </w:r>
    </w:p>
    <w:p w:rsidR="00626B23" w:rsidRDefault="00626B23" w:rsidP="00626B23">
      <w:pPr>
        <w:widowControl w:val="0"/>
        <w:ind w:left="716"/>
        <w:rPr>
          <w:rFonts w:asciiTheme="minorHAnsi" w:hAnsiTheme="minorHAnsi" w:cs="Arial"/>
        </w:rPr>
      </w:pPr>
    </w:p>
    <w:p w:rsidR="00383925" w:rsidRPr="001D693F" w:rsidRDefault="00383925" w:rsidP="001D693F">
      <w:pPr>
        <w:pStyle w:val="Akapitzlist"/>
        <w:widowControl w:val="0"/>
        <w:ind w:left="1142"/>
        <w:rPr>
          <w:rFonts w:ascii="Times New Roman" w:hAnsi="Times New Roman"/>
        </w:rPr>
      </w:pPr>
    </w:p>
    <w:p w:rsidR="00D47124" w:rsidRPr="00C814C7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Oferta Wykonawcy</w:t>
      </w:r>
    </w:p>
    <w:p w:rsidR="00C814C7" w:rsidRPr="00C814C7" w:rsidRDefault="00C814C7" w:rsidP="00441EC4">
      <w:pPr>
        <w:widowControl w:val="0"/>
        <w:rPr>
          <w:rFonts w:asciiTheme="minorHAnsi" w:hAnsiTheme="minorHAnsi"/>
          <w:b/>
        </w:rPr>
      </w:pPr>
    </w:p>
    <w:p w:rsidR="0030226D" w:rsidRPr="0030226D" w:rsidRDefault="00BD209E" w:rsidP="0030226D">
      <w:pPr>
        <w:pStyle w:val="Akapitzlist"/>
        <w:widowControl w:val="0"/>
        <w:numPr>
          <w:ilvl w:val="1"/>
          <w:numId w:val="7"/>
        </w:numPr>
        <w:ind w:left="567" w:hanging="425"/>
        <w:jc w:val="left"/>
        <w:rPr>
          <w:rFonts w:asciiTheme="minorHAnsi" w:hAnsiTheme="minorHAnsi" w:cs="Arial"/>
        </w:rPr>
      </w:pPr>
      <w:r w:rsidRPr="00441EC4">
        <w:rPr>
          <w:rFonts w:asciiTheme="minorHAnsi" w:hAnsiTheme="minorHAnsi"/>
          <w:b/>
          <w:bCs/>
        </w:rPr>
        <w:t xml:space="preserve">Oferujemy </w:t>
      </w:r>
      <w:r w:rsidR="0030226D" w:rsidRPr="0030226D">
        <w:rPr>
          <w:rFonts w:asciiTheme="minorHAnsi" w:hAnsiTheme="minorHAnsi" w:cs="Arial"/>
        </w:rPr>
        <w:t xml:space="preserve">realizację przedmiotu </w:t>
      </w:r>
      <w:r w:rsidR="0030226D">
        <w:rPr>
          <w:rFonts w:asciiTheme="minorHAnsi" w:hAnsiTheme="minorHAnsi" w:cs="Arial"/>
        </w:rPr>
        <w:t xml:space="preserve">zamówienia </w:t>
      </w:r>
      <w:r w:rsidR="0030226D" w:rsidRPr="0030226D">
        <w:rPr>
          <w:rFonts w:asciiTheme="minorHAnsi" w:hAnsiTheme="minorHAnsi" w:cs="Arial"/>
        </w:rPr>
        <w:t xml:space="preserve">polegającego na </w:t>
      </w:r>
      <w:r w:rsidR="0030226D" w:rsidRPr="0030226D">
        <w:rPr>
          <w:rFonts w:asciiTheme="minorHAnsi" w:hAnsiTheme="minorHAnsi" w:cs="Arial"/>
          <w:bCs/>
          <w:spacing w:val="-2"/>
          <w:lang w:eastAsia="ar-SA"/>
        </w:rPr>
        <w:t xml:space="preserve">udzieleniu i obsłudze długoterminowego kredytu z przeznaczeniem na pokrycie planowanego deficytu budżetu Gminy Andrespol w roku 2018, </w:t>
      </w:r>
      <w:r w:rsidR="0030226D" w:rsidRPr="0030226D">
        <w:rPr>
          <w:rFonts w:asciiTheme="minorHAnsi" w:eastAsia="Arial" w:hAnsiTheme="minorHAnsi" w:cs="Arial"/>
        </w:rPr>
        <w:t>w wysokości 1 500 000,00 PLN (słownie: jeden milion pięćset tysięcy złotych)</w:t>
      </w:r>
      <w:r w:rsidR="0030226D" w:rsidRPr="0030226D">
        <w:rPr>
          <w:rFonts w:asciiTheme="minorHAnsi" w:hAnsiTheme="minorHAnsi" w:cs="Arial"/>
        </w:rPr>
        <w:t xml:space="preserve">, zgodnie z Formularzem cenowym za łączną cenę w wysokości     ………….………………..……. </w:t>
      </w:r>
      <w:proofErr w:type="gramStart"/>
      <w:r w:rsidR="0030226D" w:rsidRPr="0030226D">
        <w:rPr>
          <w:rFonts w:asciiTheme="minorHAnsi" w:hAnsiTheme="minorHAnsi" w:cs="Arial"/>
        </w:rPr>
        <w:t>zł</w:t>
      </w:r>
      <w:proofErr w:type="gramEnd"/>
      <w:r w:rsidR="0030226D" w:rsidRPr="0030226D">
        <w:rPr>
          <w:rFonts w:asciiTheme="minorHAnsi" w:hAnsiTheme="minorHAnsi" w:cs="Arial"/>
        </w:rPr>
        <w:t>.</w:t>
      </w:r>
      <w:r w:rsidR="0030226D">
        <w:rPr>
          <w:rFonts w:asciiTheme="minorHAnsi" w:hAnsiTheme="minorHAnsi" w:cs="Arial"/>
        </w:rPr>
        <w:t xml:space="preserve"> </w:t>
      </w:r>
      <w:proofErr w:type="gramStart"/>
      <w:r w:rsidR="0030226D" w:rsidRPr="0030226D">
        <w:rPr>
          <w:rFonts w:asciiTheme="minorHAnsi" w:hAnsiTheme="minorHAnsi" w:cs="Arial"/>
          <w:bCs/>
        </w:rPr>
        <w:t>słownie</w:t>
      </w:r>
      <w:proofErr w:type="gramEnd"/>
      <w:r w:rsidR="0030226D" w:rsidRPr="0030226D">
        <w:rPr>
          <w:rFonts w:asciiTheme="minorHAnsi" w:hAnsiTheme="minorHAnsi" w:cs="Arial"/>
          <w:bCs/>
        </w:rPr>
        <w:t>: (…………………………………………………………………………………………………………………… zł)</w:t>
      </w:r>
    </w:p>
    <w:p w:rsidR="0030226D" w:rsidRPr="0030226D" w:rsidRDefault="0030226D" w:rsidP="0030226D">
      <w:pPr>
        <w:pStyle w:val="Akapitzlist"/>
        <w:widowControl w:val="0"/>
        <w:ind w:left="567"/>
        <w:jc w:val="left"/>
        <w:rPr>
          <w:rFonts w:asciiTheme="minorHAnsi" w:hAnsiTheme="minorHAnsi" w:cs="Arial"/>
        </w:rPr>
      </w:pPr>
    </w:p>
    <w:p w:rsidR="0030226D" w:rsidRPr="0030226D" w:rsidRDefault="0030226D" w:rsidP="0030226D">
      <w:pPr>
        <w:pStyle w:val="Akapitzlist"/>
        <w:widowControl w:val="0"/>
        <w:numPr>
          <w:ilvl w:val="1"/>
          <w:numId w:val="7"/>
        </w:numPr>
        <w:ind w:left="709" w:hanging="567"/>
        <w:jc w:val="left"/>
        <w:rPr>
          <w:rFonts w:asciiTheme="minorHAnsi" w:hAnsiTheme="minorHAnsi" w:cs="Arial"/>
        </w:rPr>
      </w:pPr>
      <w:r w:rsidRPr="0030226D">
        <w:rPr>
          <w:rFonts w:asciiTheme="minorHAnsi" w:hAnsiTheme="minorHAnsi" w:cs="Arial"/>
        </w:rPr>
        <w:t xml:space="preserve">Cena oferty określona w </w:t>
      </w:r>
      <w:proofErr w:type="gramStart"/>
      <w:r w:rsidRPr="0030226D">
        <w:rPr>
          <w:rFonts w:asciiTheme="minorHAnsi" w:hAnsiTheme="minorHAnsi" w:cs="Arial"/>
        </w:rPr>
        <w:t>pkt</w:t>
      </w:r>
      <w:r>
        <w:rPr>
          <w:rFonts w:asciiTheme="minorHAnsi" w:hAnsiTheme="minorHAnsi" w:cs="Arial"/>
        </w:rPr>
        <w:t>.</w:t>
      </w:r>
      <w:r w:rsidRPr="0030226D">
        <w:rPr>
          <w:rFonts w:asciiTheme="minorHAnsi" w:hAnsiTheme="minorHAnsi" w:cs="Arial"/>
        </w:rPr>
        <w:t xml:space="preserve"> 4.1.  została</w:t>
      </w:r>
      <w:proofErr w:type="gramEnd"/>
      <w:r w:rsidRPr="0030226D">
        <w:rPr>
          <w:rFonts w:asciiTheme="minorHAnsi" w:hAnsiTheme="minorHAnsi" w:cs="Arial"/>
        </w:rPr>
        <w:t xml:space="preserve"> wyliczona na podstawie:</w:t>
      </w:r>
    </w:p>
    <w:p w:rsidR="0030226D" w:rsidRPr="0030226D" w:rsidRDefault="0030226D" w:rsidP="0030226D">
      <w:pPr>
        <w:pStyle w:val="Akapitzlist"/>
        <w:ind w:left="851" w:hanging="284"/>
        <w:rPr>
          <w:rFonts w:asciiTheme="minorHAnsi" w:hAnsiTheme="minorHAnsi" w:cs="Arial"/>
        </w:rPr>
      </w:pPr>
      <w:r w:rsidRPr="0030226D">
        <w:rPr>
          <w:rFonts w:asciiTheme="minorHAnsi" w:eastAsia="Arial" w:hAnsiTheme="minorHAnsi" w:cs="Arial"/>
        </w:rPr>
        <w:t xml:space="preserve"> - </w:t>
      </w:r>
      <w:r w:rsidRPr="0030226D">
        <w:rPr>
          <w:rFonts w:asciiTheme="minorHAnsi" w:hAnsiTheme="minorHAnsi" w:cs="Arial"/>
        </w:rPr>
        <w:t xml:space="preserve">zmiennej stopy procentowej oferowanej w oparciu o stawkę WIBOR 3M obowiązującą </w:t>
      </w:r>
      <w:proofErr w:type="gramStart"/>
      <w:r w:rsidRPr="0030226D">
        <w:rPr>
          <w:rFonts w:asciiTheme="minorHAnsi" w:hAnsiTheme="minorHAnsi" w:cs="Arial"/>
        </w:rPr>
        <w:t>na   dzień</w:t>
      </w:r>
      <w:proofErr w:type="gramEnd"/>
      <w:r w:rsidRPr="0030226D">
        <w:rPr>
          <w:rFonts w:asciiTheme="minorHAnsi" w:hAnsiTheme="minorHAnsi" w:cs="Arial"/>
        </w:rPr>
        <w:t xml:space="preserve"> </w:t>
      </w:r>
      <w:r w:rsidR="00C3710F">
        <w:rPr>
          <w:rFonts w:asciiTheme="minorHAnsi" w:hAnsiTheme="minorHAnsi" w:cs="Arial"/>
        </w:rPr>
        <w:t>05.11</w:t>
      </w:r>
      <w:r w:rsidR="00BE7117">
        <w:rPr>
          <w:rFonts w:asciiTheme="minorHAnsi" w:hAnsiTheme="minorHAnsi" w:cs="Arial"/>
        </w:rPr>
        <w:t xml:space="preserve">.2018 </w:t>
      </w:r>
      <w:proofErr w:type="gramStart"/>
      <w:r w:rsidR="00BE7117">
        <w:rPr>
          <w:rFonts w:asciiTheme="minorHAnsi" w:hAnsiTheme="minorHAnsi" w:cs="Arial"/>
        </w:rPr>
        <w:t>r</w:t>
      </w:r>
      <w:proofErr w:type="gramEnd"/>
      <w:r w:rsidR="00BE7117">
        <w:rPr>
          <w:rFonts w:asciiTheme="minorHAnsi" w:hAnsiTheme="minorHAnsi" w:cs="Arial"/>
        </w:rPr>
        <w:t>.</w:t>
      </w:r>
      <w:r w:rsidRPr="0030226D">
        <w:rPr>
          <w:rFonts w:asciiTheme="minorHAnsi" w:hAnsiTheme="minorHAnsi" w:cs="Arial"/>
        </w:rPr>
        <w:t xml:space="preserve"> - 1,72 %,</w:t>
      </w:r>
    </w:p>
    <w:p w:rsidR="0030226D" w:rsidRDefault="0030226D" w:rsidP="0030226D">
      <w:pPr>
        <w:pStyle w:val="Akapitzlist"/>
        <w:tabs>
          <w:tab w:val="left" w:pos="2160"/>
          <w:tab w:val="center" w:pos="4536"/>
        </w:tabs>
        <w:ind w:left="851" w:hanging="284"/>
        <w:rPr>
          <w:rFonts w:asciiTheme="minorHAnsi" w:hAnsiTheme="minorHAnsi" w:cs="Arial"/>
        </w:rPr>
      </w:pPr>
      <w:r w:rsidRPr="0030226D">
        <w:rPr>
          <w:rFonts w:asciiTheme="minorHAnsi" w:hAnsiTheme="minorHAnsi" w:cs="Arial"/>
        </w:rPr>
        <w:t xml:space="preserve"> </w:t>
      </w:r>
      <w:r w:rsidRPr="0030226D">
        <w:rPr>
          <w:rFonts w:asciiTheme="minorHAnsi" w:eastAsia="Arial" w:hAnsiTheme="minorHAnsi" w:cs="Arial"/>
        </w:rPr>
        <w:t xml:space="preserve">- stałej niezmiennej przez cały okres kredytowania marży </w:t>
      </w:r>
      <w:proofErr w:type="gramStart"/>
      <w:r w:rsidRPr="0030226D">
        <w:rPr>
          <w:rFonts w:asciiTheme="minorHAnsi" w:eastAsia="Arial" w:hAnsiTheme="minorHAnsi" w:cs="Arial"/>
        </w:rPr>
        <w:t xml:space="preserve">banku </w:t>
      </w:r>
      <w:r w:rsidRPr="0030226D">
        <w:rPr>
          <w:rFonts w:asciiTheme="minorHAnsi" w:hAnsiTheme="minorHAnsi" w:cs="Arial"/>
        </w:rPr>
        <w:t xml:space="preserve"> ............. %,</w:t>
      </w:r>
      <w:proofErr w:type="gramEnd"/>
    </w:p>
    <w:p w:rsidR="0030226D" w:rsidRPr="0030226D" w:rsidRDefault="0030226D" w:rsidP="0030226D">
      <w:pPr>
        <w:pStyle w:val="Akapitzlist"/>
        <w:tabs>
          <w:tab w:val="left" w:pos="2160"/>
          <w:tab w:val="center" w:pos="4536"/>
        </w:tabs>
        <w:ind w:left="360"/>
        <w:rPr>
          <w:rFonts w:asciiTheme="minorHAnsi" w:hAnsiTheme="minorHAnsi" w:cs="Arial"/>
        </w:rPr>
      </w:pPr>
    </w:p>
    <w:p w:rsidR="004F7014" w:rsidRPr="00B53AF9" w:rsidRDefault="004F7014" w:rsidP="0030226D">
      <w:pPr>
        <w:pStyle w:val="Akapitzlist"/>
        <w:numPr>
          <w:ilvl w:val="1"/>
          <w:numId w:val="7"/>
        </w:numPr>
        <w:tabs>
          <w:tab w:val="center" w:pos="4536"/>
        </w:tabs>
        <w:ind w:left="567" w:hanging="425"/>
        <w:rPr>
          <w:rFonts w:asciiTheme="minorHAnsi" w:hAnsiTheme="minorHAnsi" w:cs="Arial"/>
          <w:b/>
        </w:rPr>
      </w:pPr>
      <w:r w:rsidRPr="00B53AF9">
        <w:rPr>
          <w:rFonts w:asciiTheme="minorHAnsi" w:hAnsiTheme="minorHAnsi" w:cs="Arial"/>
          <w:b/>
        </w:rPr>
        <w:t xml:space="preserve">Oświadczamy, że </w:t>
      </w:r>
      <w:r w:rsidR="00CC0D1F">
        <w:rPr>
          <w:rFonts w:asciiTheme="minorHAnsi" w:hAnsiTheme="minorHAnsi" w:cs="Arial"/>
          <w:b/>
        </w:rPr>
        <w:t>transza kredytu zostanie uruchomiona</w:t>
      </w:r>
      <w:r w:rsidRPr="00B53AF9">
        <w:rPr>
          <w:rFonts w:asciiTheme="minorHAnsi" w:hAnsiTheme="minorHAnsi" w:cs="Arial"/>
          <w:b/>
        </w:rPr>
        <w:t xml:space="preserve"> w ciągu …………… dni roboczych od dnia złożenia wniosku przez Zamawiającego. </w:t>
      </w:r>
      <w:r w:rsidR="0030226D" w:rsidRPr="00B53AF9">
        <w:rPr>
          <w:rFonts w:asciiTheme="minorHAnsi" w:hAnsiTheme="minorHAnsi" w:cs="Arial"/>
          <w:b/>
        </w:rPr>
        <w:tab/>
      </w:r>
    </w:p>
    <w:p w:rsidR="004F7014" w:rsidRDefault="004F7014" w:rsidP="004F7014">
      <w:pPr>
        <w:pStyle w:val="Akapitzlist"/>
        <w:tabs>
          <w:tab w:val="center" w:pos="4536"/>
        </w:tabs>
        <w:ind w:left="567"/>
        <w:rPr>
          <w:rFonts w:asciiTheme="minorHAnsi" w:hAnsiTheme="minorHAnsi" w:cs="Arial"/>
        </w:rPr>
      </w:pPr>
    </w:p>
    <w:p w:rsidR="0030226D" w:rsidRPr="0030226D" w:rsidRDefault="0030226D" w:rsidP="0030226D">
      <w:pPr>
        <w:pStyle w:val="Akapitzlist"/>
        <w:numPr>
          <w:ilvl w:val="1"/>
          <w:numId w:val="7"/>
        </w:numPr>
        <w:tabs>
          <w:tab w:val="center" w:pos="4536"/>
        </w:tabs>
        <w:ind w:left="567" w:hanging="425"/>
        <w:rPr>
          <w:rFonts w:asciiTheme="minorHAnsi" w:hAnsiTheme="minorHAnsi" w:cs="Arial"/>
        </w:rPr>
      </w:pPr>
      <w:r w:rsidRPr="0030226D">
        <w:rPr>
          <w:rFonts w:asciiTheme="minorHAnsi" w:eastAsiaTheme="minorHAnsi" w:hAnsiTheme="minorHAnsi" w:cstheme="minorBidi"/>
        </w:rPr>
        <w:t>Do celu wyliczenia ceny kredytu przyjmuje się teoretycznie, że kredyt będzie uruchomiony w 2 transzach:</w:t>
      </w:r>
    </w:p>
    <w:p w:rsidR="0030226D" w:rsidRPr="0030226D" w:rsidRDefault="0030226D" w:rsidP="00BE7117">
      <w:pPr>
        <w:pStyle w:val="Akapitzlist"/>
        <w:spacing w:after="200" w:line="276" w:lineRule="auto"/>
        <w:ind w:left="851" w:hanging="284"/>
        <w:contextualSpacing/>
        <w:rPr>
          <w:rFonts w:asciiTheme="minorHAnsi" w:eastAsiaTheme="minorHAnsi" w:hAnsiTheme="minorHAnsi" w:cstheme="minorBidi"/>
        </w:rPr>
      </w:pPr>
      <w:r w:rsidRPr="0030226D">
        <w:rPr>
          <w:rFonts w:asciiTheme="minorHAnsi" w:eastAsiaTheme="minorHAnsi" w:hAnsiTheme="minorHAnsi" w:cstheme="minorBidi"/>
        </w:rPr>
        <w:t xml:space="preserve">- </w:t>
      </w:r>
      <w:r w:rsidR="00CC0D1F">
        <w:rPr>
          <w:rFonts w:asciiTheme="minorHAnsi" w:eastAsiaTheme="minorHAnsi" w:hAnsiTheme="minorHAnsi" w:cstheme="minorBidi"/>
        </w:rPr>
        <w:t>w dniu 04.12.2018</w:t>
      </w:r>
      <w:proofErr w:type="gramStart"/>
      <w:r w:rsidR="00CC0D1F">
        <w:rPr>
          <w:rFonts w:asciiTheme="minorHAnsi" w:eastAsiaTheme="minorHAnsi" w:hAnsiTheme="minorHAnsi" w:cstheme="minorBidi"/>
        </w:rPr>
        <w:t>r</w:t>
      </w:r>
      <w:proofErr w:type="gramEnd"/>
      <w:r w:rsidR="00CC0D1F">
        <w:rPr>
          <w:rFonts w:asciiTheme="minorHAnsi" w:eastAsiaTheme="minorHAnsi" w:hAnsiTheme="minorHAnsi" w:cstheme="minorBidi"/>
        </w:rPr>
        <w:t xml:space="preserve">. </w:t>
      </w:r>
      <w:bookmarkStart w:id="1" w:name="_GoBack"/>
      <w:bookmarkEnd w:id="1"/>
      <w:r w:rsidRPr="0030226D">
        <w:rPr>
          <w:rFonts w:asciiTheme="minorHAnsi" w:eastAsiaTheme="minorHAnsi" w:hAnsiTheme="minorHAnsi" w:cstheme="minorBidi"/>
        </w:rPr>
        <w:t>– 500 000,00 zł</w:t>
      </w:r>
    </w:p>
    <w:p w:rsidR="0030226D" w:rsidRDefault="0030226D" w:rsidP="0030226D">
      <w:pPr>
        <w:pStyle w:val="Akapitzlist"/>
        <w:spacing w:after="200" w:line="276" w:lineRule="auto"/>
        <w:ind w:left="567"/>
        <w:contextualSpacing/>
        <w:rPr>
          <w:rFonts w:asciiTheme="minorHAnsi" w:eastAsiaTheme="minorHAnsi" w:hAnsiTheme="minorHAnsi" w:cstheme="minorBidi"/>
        </w:rPr>
      </w:pPr>
      <w:r w:rsidRPr="0030226D">
        <w:rPr>
          <w:rFonts w:asciiTheme="minorHAnsi" w:eastAsiaTheme="minorHAnsi" w:hAnsiTheme="minorHAnsi" w:cstheme="minorBidi"/>
        </w:rPr>
        <w:t xml:space="preserve">- w dniu 18.12.2018 </w:t>
      </w:r>
      <w:proofErr w:type="gramStart"/>
      <w:r w:rsidRPr="0030226D">
        <w:rPr>
          <w:rFonts w:asciiTheme="minorHAnsi" w:eastAsiaTheme="minorHAnsi" w:hAnsiTheme="minorHAnsi" w:cstheme="minorBidi"/>
        </w:rPr>
        <w:t>r</w:t>
      </w:r>
      <w:proofErr w:type="gramEnd"/>
      <w:r w:rsidRPr="0030226D">
        <w:rPr>
          <w:rFonts w:asciiTheme="minorHAnsi" w:eastAsiaTheme="minorHAnsi" w:hAnsiTheme="minorHAnsi" w:cstheme="minorBidi"/>
        </w:rPr>
        <w:t>. – 1 000 000,00 zł</w:t>
      </w:r>
    </w:p>
    <w:p w:rsidR="0030226D" w:rsidRDefault="0030226D" w:rsidP="0030226D">
      <w:pPr>
        <w:pStyle w:val="Akapitzlist"/>
        <w:spacing w:after="200" w:line="276" w:lineRule="auto"/>
        <w:ind w:left="567" w:hanging="425"/>
        <w:contextualSpacing/>
        <w:rPr>
          <w:rFonts w:asciiTheme="minorHAnsi" w:hAnsiTheme="minorHAnsi" w:cs="Arial"/>
        </w:rPr>
      </w:pPr>
      <w:r w:rsidRPr="0030226D">
        <w:rPr>
          <w:rFonts w:asciiTheme="minorHAnsi" w:eastAsiaTheme="minorHAnsi" w:hAnsiTheme="minorHAnsi" w:cstheme="minorHAnsi"/>
          <w:b/>
        </w:rPr>
        <w:t xml:space="preserve">4.5. </w:t>
      </w:r>
      <w:r w:rsidRPr="0030226D">
        <w:rPr>
          <w:rFonts w:asciiTheme="minorHAnsi" w:hAnsiTheme="minorHAnsi" w:cs="Arial"/>
        </w:rPr>
        <w:t xml:space="preserve">Oświadczamy, że cena podana w ofercie obejmuje wszystkie koszty i składniki </w:t>
      </w:r>
      <w:proofErr w:type="gramStart"/>
      <w:r w:rsidRPr="0030226D">
        <w:rPr>
          <w:rFonts w:asciiTheme="minorHAnsi" w:hAnsiTheme="minorHAnsi" w:cs="Arial"/>
        </w:rPr>
        <w:t xml:space="preserve">związane </w:t>
      </w:r>
      <w:r>
        <w:rPr>
          <w:rFonts w:asciiTheme="minorHAnsi" w:hAnsiTheme="minorHAnsi" w:cs="Arial"/>
        </w:rPr>
        <w:br/>
        <w:t xml:space="preserve">  </w:t>
      </w:r>
      <w:r w:rsidRPr="0030226D">
        <w:rPr>
          <w:rFonts w:asciiTheme="minorHAnsi" w:hAnsiTheme="minorHAnsi" w:cs="Arial"/>
        </w:rPr>
        <w:t>z</w:t>
      </w:r>
      <w:proofErr w:type="gramEnd"/>
      <w:r w:rsidRPr="0030226D">
        <w:rPr>
          <w:rFonts w:asciiTheme="minorHAnsi" w:hAnsiTheme="minorHAnsi" w:cs="Arial"/>
        </w:rPr>
        <w:t xml:space="preserve"> wykonaniem </w:t>
      </w:r>
      <w:r>
        <w:rPr>
          <w:rFonts w:asciiTheme="minorHAnsi" w:hAnsiTheme="minorHAnsi" w:cs="Arial"/>
        </w:rPr>
        <w:t xml:space="preserve">przedmiotu </w:t>
      </w:r>
      <w:r w:rsidRPr="0030226D">
        <w:rPr>
          <w:rFonts w:asciiTheme="minorHAnsi" w:hAnsiTheme="minorHAnsi" w:cs="Arial"/>
        </w:rPr>
        <w:t>zamówienia.</w:t>
      </w:r>
    </w:p>
    <w:p w:rsidR="0030226D" w:rsidRDefault="0030226D" w:rsidP="0030226D">
      <w:pPr>
        <w:pStyle w:val="Akapitzlist"/>
        <w:spacing w:after="200" w:line="276" w:lineRule="auto"/>
        <w:ind w:left="567" w:hanging="425"/>
        <w:contextualSpacing/>
        <w:rPr>
          <w:rFonts w:asciiTheme="minorHAnsi" w:hAnsiTheme="minorHAnsi" w:cs="Arial"/>
        </w:rPr>
      </w:pPr>
      <w:r>
        <w:rPr>
          <w:rFonts w:asciiTheme="minorHAnsi" w:eastAsiaTheme="minorHAnsi" w:hAnsiTheme="minorHAnsi" w:cstheme="minorHAnsi"/>
          <w:b/>
        </w:rPr>
        <w:t xml:space="preserve">4.6. </w:t>
      </w:r>
      <w:r w:rsidRPr="0030226D">
        <w:rPr>
          <w:rFonts w:asciiTheme="minorHAnsi" w:hAnsiTheme="minorHAnsi" w:cs="Arial"/>
        </w:rPr>
        <w:t xml:space="preserve"> Kredyt będzie spłacany w latach 2019-2025 w ratach kwartalnych.</w:t>
      </w:r>
    </w:p>
    <w:p w:rsidR="0030226D" w:rsidRDefault="0030226D" w:rsidP="0030226D">
      <w:pPr>
        <w:pStyle w:val="Akapitzlist"/>
        <w:spacing w:after="200" w:line="276" w:lineRule="auto"/>
        <w:ind w:left="567" w:hanging="425"/>
        <w:contextualSpacing/>
        <w:rPr>
          <w:rFonts w:asciiTheme="minorHAnsi" w:hAnsiTheme="minorHAnsi" w:cs="Arial"/>
        </w:rPr>
      </w:pPr>
      <w:r w:rsidRPr="0030226D">
        <w:rPr>
          <w:rFonts w:asciiTheme="minorHAnsi" w:eastAsiaTheme="minorHAnsi" w:hAnsiTheme="minorHAnsi" w:cstheme="minorHAnsi"/>
          <w:b/>
        </w:rPr>
        <w:t>4.</w:t>
      </w:r>
      <w:r w:rsidRPr="0030226D">
        <w:rPr>
          <w:rFonts w:asciiTheme="minorHAnsi" w:hAnsiTheme="minorHAnsi" w:cs="Arial"/>
          <w:b/>
        </w:rPr>
        <w:t>7.</w:t>
      </w:r>
      <w:r>
        <w:rPr>
          <w:rFonts w:asciiTheme="minorHAnsi" w:hAnsiTheme="minorHAnsi" w:cs="Arial"/>
        </w:rPr>
        <w:t xml:space="preserve"> </w:t>
      </w:r>
      <w:r w:rsidRPr="0030226D">
        <w:rPr>
          <w:rFonts w:asciiTheme="minorHAnsi" w:hAnsiTheme="minorHAnsi" w:cs="Arial"/>
        </w:rPr>
        <w:t>Odsetki za okres od dnia uruchomienia kredytu do końca całego okresu kredytowania będą płatne w okresach miesięcznych w ostatnim dniu kalendarzowym każdego miesiąca (z wyjątkiem grudnia, gdzie spłata nastąpi do 28 dnia miesiąca). Odsetki dla całego okresu kredytowania będą liczone metodą opartą na rzeczywistej liczbie dni w poszczególnych miesiącach i rzeczywistej liczbie dni w roku.</w:t>
      </w:r>
    </w:p>
    <w:p w:rsidR="00E557B9" w:rsidRDefault="00E557B9" w:rsidP="00E557B9">
      <w:pPr>
        <w:pStyle w:val="Akapitzlist"/>
        <w:spacing w:after="200" w:line="276" w:lineRule="auto"/>
        <w:ind w:left="567" w:hanging="425"/>
        <w:contextualSpacing/>
        <w:rPr>
          <w:rFonts w:asciiTheme="minorHAnsi" w:eastAsia="Arial" w:hAnsiTheme="minorHAnsi" w:cs="Arial"/>
          <w:bCs/>
        </w:rPr>
      </w:pPr>
      <w:r w:rsidRPr="00E557B9">
        <w:rPr>
          <w:rFonts w:asciiTheme="minorHAnsi" w:eastAsiaTheme="minorHAnsi" w:hAnsiTheme="minorHAnsi" w:cstheme="minorHAnsi"/>
          <w:b/>
        </w:rPr>
        <w:t>4.</w:t>
      </w:r>
      <w:r w:rsidRPr="00E557B9">
        <w:rPr>
          <w:rFonts w:asciiTheme="minorHAnsi" w:hAnsiTheme="minorHAnsi" w:cs="Arial"/>
          <w:b/>
        </w:rPr>
        <w:t>8.</w:t>
      </w:r>
      <w:r>
        <w:rPr>
          <w:rFonts w:asciiTheme="minorHAnsi" w:hAnsiTheme="minorHAnsi" w:cs="Arial"/>
        </w:rPr>
        <w:t xml:space="preserve"> </w:t>
      </w:r>
      <w:r w:rsidR="0030226D" w:rsidRPr="00E557B9">
        <w:rPr>
          <w:rFonts w:asciiTheme="minorHAnsi" w:eastAsia="Arial" w:hAnsiTheme="minorHAnsi" w:cs="Arial"/>
          <w:bCs/>
        </w:rPr>
        <w:t>Akceptujemy możliwość uruchomienia kredytu w kwocie niższej, bez ponoszenia z tego tytułu dodatkowych opłat i prowizji.</w:t>
      </w:r>
    </w:p>
    <w:p w:rsidR="0030226D" w:rsidRDefault="00E557B9" w:rsidP="00E557B9">
      <w:pPr>
        <w:pStyle w:val="Akapitzlist"/>
        <w:spacing w:after="200" w:line="276" w:lineRule="auto"/>
        <w:ind w:left="567" w:hanging="425"/>
        <w:contextualSpacing/>
        <w:rPr>
          <w:rFonts w:asciiTheme="minorHAnsi" w:hAnsiTheme="minorHAnsi" w:cs="Arial"/>
        </w:rPr>
      </w:pPr>
      <w:r w:rsidRPr="00E557B9">
        <w:rPr>
          <w:rFonts w:asciiTheme="minorHAnsi" w:eastAsiaTheme="minorHAnsi" w:hAnsiTheme="minorHAnsi" w:cstheme="minorHAnsi"/>
          <w:b/>
        </w:rPr>
        <w:t>4.</w:t>
      </w:r>
      <w:r w:rsidRPr="00E557B9">
        <w:rPr>
          <w:rFonts w:asciiTheme="minorHAnsi" w:hAnsiTheme="minorHAnsi" w:cs="Arial"/>
          <w:b/>
        </w:rPr>
        <w:t>9.</w:t>
      </w:r>
      <w:r>
        <w:rPr>
          <w:rFonts w:asciiTheme="minorHAnsi" w:hAnsiTheme="minorHAnsi" w:cs="Arial"/>
        </w:rPr>
        <w:t xml:space="preserve"> </w:t>
      </w:r>
      <w:r w:rsidR="0030226D" w:rsidRPr="00E557B9">
        <w:rPr>
          <w:rFonts w:asciiTheme="minorHAnsi" w:hAnsiTheme="minorHAnsi" w:cs="Arial"/>
        </w:rPr>
        <w:t xml:space="preserve">Akceptujemy możliwość wcześniejszej spłaty części lub całości kredytu przez Zamawiającego bez obciążenia go dodatkowymi opłatami. W przypadku wcześniejszej spłaty kredytu przez </w:t>
      </w:r>
      <w:r w:rsidR="0030226D" w:rsidRPr="00E557B9">
        <w:rPr>
          <w:rFonts w:asciiTheme="minorHAnsi" w:hAnsiTheme="minorHAnsi" w:cs="Arial"/>
        </w:rPr>
        <w:lastRenderedPageBreak/>
        <w:t>Zamawiającego, zobowiązujemy się do naliczania odsetek od aktualnego stanu zobowiązań z tytułu zaciągniętego kredytu.</w:t>
      </w:r>
    </w:p>
    <w:p w:rsidR="0030226D" w:rsidRDefault="00E557B9" w:rsidP="00E557B9">
      <w:pPr>
        <w:pStyle w:val="Akapitzlist"/>
        <w:spacing w:after="200" w:line="276" w:lineRule="auto"/>
        <w:ind w:left="567" w:hanging="425"/>
        <w:contextualSpacing/>
        <w:rPr>
          <w:rFonts w:asciiTheme="minorHAnsi" w:eastAsia="Arial" w:hAnsiTheme="minorHAnsi" w:cs="Arial"/>
        </w:rPr>
      </w:pPr>
      <w:r w:rsidRPr="00E557B9">
        <w:rPr>
          <w:rFonts w:asciiTheme="minorHAnsi" w:eastAsiaTheme="minorHAnsi" w:hAnsiTheme="minorHAnsi" w:cstheme="minorHAnsi"/>
          <w:b/>
        </w:rPr>
        <w:t>4.</w:t>
      </w:r>
      <w:r w:rsidRPr="00E557B9">
        <w:rPr>
          <w:rFonts w:asciiTheme="minorHAnsi" w:eastAsia="Arial" w:hAnsiTheme="minorHAnsi" w:cs="Arial"/>
          <w:b/>
          <w:bCs/>
        </w:rPr>
        <w:t>10.</w:t>
      </w:r>
      <w:r>
        <w:rPr>
          <w:rFonts w:asciiTheme="minorHAnsi" w:eastAsia="Arial" w:hAnsiTheme="minorHAnsi" w:cs="Arial"/>
          <w:bCs/>
        </w:rPr>
        <w:t xml:space="preserve"> </w:t>
      </w:r>
      <w:r w:rsidR="0030226D" w:rsidRPr="00E557B9">
        <w:rPr>
          <w:rFonts w:asciiTheme="minorHAnsi" w:eastAsia="Arial" w:hAnsiTheme="minorHAnsi" w:cs="Arial"/>
        </w:rPr>
        <w:t xml:space="preserve"> Przyjmujemy zabezpieczenie kredytu w formie wystawienia przez Zamawiającego weksla in blanco wraz z deklaracją wekslową. </w:t>
      </w:r>
    </w:p>
    <w:p w:rsidR="0030226D" w:rsidRPr="00E557B9" w:rsidRDefault="0030226D" w:rsidP="00E557B9">
      <w:pPr>
        <w:pStyle w:val="Akapitzlist"/>
        <w:numPr>
          <w:ilvl w:val="1"/>
          <w:numId w:val="37"/>
        </w:numPr>
        <w:spacing w:after="200" w:line="276" w:lineRule="auto"/>
        <w:contextualSpacing/>
        <w:rPr>
          <w:rFonts w:asciiTheme="minorHAnsi" w:eastAsia="Arial" w:hAnsiTheme="minorHAnsi" w:cs="Arial"/>
          <w:bCs/>
        </w:rPr>
      </w:pPr>
      <w:r w:rsidRPr="00E557B9">
        <w:rPr>
          <w:rFonts w:asciiTheme="minorHAnsi" w:hAnsiTheme="minorHAnsi" w:cs="Arial"/>
        </w:rPr>
        <w:t>Zamawiający nie jest zobligowany do założenia swojego rachunku w naszym banku.</w:t>
      </w:r>
    </w:p>
    <w:p w:rsidR="0030226D" w:rsidRPr="00E557B9" w:rsidRDefault="00383925" w:rsidP="00E557B9">
      <w:pPr>
        <w:pStyle w:val="Akapitzlist"/>
        <w:numPr>
          <w:ilvl w:val="1"/>
          <w:numId w:val="37"/>
        </w:numPr>
        <w:spacing w:after="200" w:line="276" w:lineRule="auto"/>
        <w:contextualSpacing/>
        <w:rPr>
          <w:rFonts w:asciiTheme="minorHAnsi" w:eastAsia="Arial" w:hAnsiTheme="minorHAnsi" w:cs="Arial"/>
          <w:bCs/>
        </w:rPr>
      </w:pPr>
      <w:r w:rsidRPr="00E557B9">
        <w:rPr>
          <w:rFonts w:asciiTheme="minorHAnsi" w:hAnsiTheme="minorHAnsi"/>
        </w:rPr>
        <w:t>Zobowiązujemy się do wykonania przedmiotu zamówienia w terminie</w:t>
      </w:r>
      <w:r w:rsidR="0082143B" w:rsidRPr="00E557B9">
        <w:rPr>
          <w:rFonts w:asciiTheme="minorHAnsi" w:hAnsiTheme="minorHAnsi"/>
        </w:rPr>
        <w:t>:</w:t>
      </w:r>
      <w:r w:rsidRPr="00E557B9">
        <w:rPr>
          <w:rFonts w:asciiTheme="minorHAnsi" w:hAnsiTheme="minorHAnsi"/>
        </w:rPr>
        <w:t xml:space="preserve"> </w:t>
      </w:r>
      <w:r w:rsidR="0030226D" w:rsidRPr="00E557B9">
        <w:rPr>
          <w:rFonts w:asciiTheme="minorHAnsi" w:eastAsia="Arial" w:hAnsiTheme="minorHAnsi" w:cs="Arial"/>
        </w:rPr>
        <w:t xml:space="preserve">od dnia zawarcia umowy </w:t>
      </w:r>
      <w:r w:rsidR="0030226D" w:rsidRPr="00E557B9">
        <w:rPr>
          <w:rFonts w:asciiTheme="minorHAnsi" w:eastAsia="Arial" w:hAnsiTheme="minorHAnsi" w:cs="Arial"/>
          <w:b/>
        </w:rPr>
        <w:t xml:space="preserve">do dnia 28.12.2025 </w:t>
      </w:r>
      <w:proofErr w:type="gramStart"/>
      <w:r w:rsidR="0030226D" w:rsidRPr="00E557B9">
        <w:rPr>
          <w:rFonts w:asciiTheme="minorHAnsi" w:eastAsia="Arial" w:hAnsiTheme="minorHAnsi" w:cs="Arial"/>
          <w:b/>
        </w:rPr>
        <w:t>roku</w:t>
      </w:r>
      <w:proofErr w:type="gramEnd"/>
      <w:r w:rsidR="0030226D" w:rsidRPr="00E557B9">
        <w:rPr>
          <w:rFonts w:asciiTheme="minorHAnsi" w:eastAsia="Arial" w:hAnsiTheme="minorHAnsi" w:cs="Arial"/>
          <w:b/>
        </w:rPr>
        <w:t xml:space="preserve"> lub do dnia </w:t>
      </w:r>
      <w:r w:rsidR="0030226D" w:rsidRPr="00E557B9">
        <w:rPr>
          <w:rFonts w:asciiTheme="minorHAnsi" w:eastAsia="Arial" w:hAnsiTheme="minorHAnsi" w:cs="Arial"/>
          <w:b/>
          <w:lang w:eastAsia="ar-SA"/>
        </w:rPr>
        <w:t>uregulowania wszystkich zobowiązań wynikających z umowy.</w:t>
      </w:r>
    </w:p>
    <w:p w:rsidR="005B615E" w:rsidRPr="005B615E" w:rsidRDefault="005B615E" w:rsidP="005B615E">
      <w:pPr>
        <w:pStyle w:val="Akapitzlist"/>
        <w:ind w:left="709"/>
        <w:rPr>
          <w:rFonts w:ascii="Calibri" w:hAnsi="Calibri" w:cs="Arial"/>
          <w:b/>
        </w:rPr>
      </w:pPr>
    </w:p>
    <w:p w:rsidR="00C756E2" w:rsidRPr="00E557B9" w:rsidRDefault="00C756E2" w:rsidP="00E557B9">
      <w:pPr>
        <w:pStyle w:val="Akapitzlist"/>
        <w:numPr>
          <w:ilvl w:val="0"/>
          <w:numId w:val="37"/>
        </w:numPr>
        <w:rPr>
          <w:rFonts w:ascii="Calibri" w:hAnsi="Calibri" w:cs="Arial"/>
          <w:b/>
          <w:color w:val="000000"/>
        </w:rPr>
      </w:pPr>
      <w:r w:rsidRPr="00E557B9">
        <w:rPr>
          <w:rFonts w:ascii="Calibri" w:hAnsi="Calibri" w:cs="Arial"/>
          <w:b/>
          <w:color w:val="000000"/>
        </w:rPr>
        <w:t>Informuję(</w:t>
      </w:r>
      <w:proofErr w:type="spellStart"/>
      <w:r w:rsidRPr="00E557B9">
        <w:rPr>
          <w:rFonts w:ascii="Calibri" w:hAnsi="Calibri" w:cs="Arial"/>
          <w:b/>
          <w:color w:val="000000"/>
        </w:rPr>
        <w:t>emy</w:t>
      </w:r>
      <w:proofErr w:type="spellEnd"/>
      <w:r w:rsidRPr="00E557B9">
        <w:rPr>
          <w:rFonts w:ascii="Calibri" w:hAnsi="Calibri" w:cs="Arial"/>
          <w:b/>
          <w:color w:val="000000"/>
        </w:rPr>
        <w:t>), że: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</w:p>
    <w:p w:rsidR="00C756E2" w:rsidRDefault="00C756E2" w:rsidP="00C756E2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C756E2" w:rsidRDefault="00C756E2" w:rsidP="00C756E2">
      <w:pPr>
        <w:ind w:left="1276" w:hanging="567"/>
        <w:rPr>
          <w:rFonts w:ascii="Calibri" w:hAnsi="Calibri" w:cs="Arial"/>
          <w:color w:val="000000"/>
        </w:rPr>
      </w:pPr>
    </w:p>
    <w:p w:rsidR="00C756E2" w:rsidRDefault="00C756E2" w:rsidP="00C756E2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C756E2" w:rsidRPr="00C756E2" w:rsidRDefault="00C756E2" w:rsidP="00C756E2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proofErr w:type="gramStart"/>
      <w:r w:rsidRPr="00C756E2">
        <w:rPr>
          <w:rFonts w:ascii="Calibri" w:hAnsi="Calibri" w:cs="Arial"/>
          <w:color w:val="000000"/>
          <w:sz w:val="16"/>
          <w:szCs w:val="16"/>
        </w:rPr>
        <w:t>nazwa</w:t>
      </w:r>
      <w:proofErr w:type="gramEnd"/>
      <w:r w:rsidRPr="00C756E2">
        <w:rPr>
          <w:rFonts w:ascii="Calibri" w:hAnsi="Calibri" w:cs="Arial"/>
          <w:color w:val="000000"/>
          <w:sz w:val="16"/>
          <w:szCs w:val="16"/>
        </w:rPr>
        <w:t xml:space="preserve"> (rodzaj) towaru, których dostawa lub świadczenie będzie prowadzić do jego powstania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</w:p>
    <w:p w:rsidR="00C756E2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C756E2" w:rsidRPr="0082143B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C756E2" w:rsidRPr="0082143B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C756E2" w:rsidRPr="0082143B" w:rsidRDefault="00C756E2" w:rsidP="00C756E2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C756E2" w:rsidRPr="00C814C7" w:rsidRDefault="00C756E2" w:rsidP="00C756E2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C756E2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254538" w:rsidRPr="00254538" w:rsidRDefault="00254538" w:rsidP="00E557B9">
      <w:pPr>
        <w:pStyle w:val="Akapitzlist"/>
        <w:widowControl w:val="0"/>
        <w:numPr>
          <w:ilvl w:val="0"/>
          <w:numId w:val="3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254538" w:rsidRPr="00254538" w:rsidRDefault="0030226D" w:rsidP="0030226D">
      <w:pPr>
        <w:pStyle w:val="Akapitzlist"/>
        <w:widowControl w:val="0"/>
        <w:spacing w:after="120"/>
        <w:ind w:left="709"/>
        <w:rPr>
          <w:rFonts w:asciiTheme="minorHAnsi" w:hAnsiTheme="minorHAnsi"/>
          <w:b/>
          <w:u w:val="single"/>
        </w:rPr>
      </w:pPr>
      <w:r>
        <w:rPr>
          <w:rFonts w:asciiTheme="minorHAnsi" w:hAnsiTheme="minorHAnsi" w:cs="Arial"/>
        </w:rPr>
        <w:t>Z</w:t>
      </w:r>
      <w:r w:rsidR="00254538" w:rsidRPr="00254538">
        <w:rPr>
          <w:rFonts w:asciiTheme="minorHAnsi" w:hAnsiTheme="minorHAnsi" w:cs="Arial"/>
        </w:rPr>
        <w:t xml:space="preserve">amierzam(y) powierzyć wykonanie następujących części zamówienia </w:t>
      </w:r>
      <w:r w:rsidR="00254538" w:rsidRPr="00254538">
        <w:rPr>
          <w:rFonts w:asciiTheme="minorHAnsi" w:hAnsiTheme="minorHAnsi" w:cs="Arial"/>
          <w:u w:val="single"/>
        </w:rPr>
        <w:t>podmiotowi, jako podwykonawcy</w:t>
      </w:r>
      <w:r w:rsidR="00254538" w:rsidRPr="00254538">
        <w:rPr>
          <w:rFonts w:asciiTheme="minorHAnsi" w:hAnsiTheme="minorHAnsi" w:cs="Arial"/>
          <w:b/>
          <w:u w:val="single"/>
        </w:rPr>
        <w:t>:</w:t>
      </w:r>
    </w:p>
    <w:p w:rsidR="00254538" w:rsidRDefault="00254538" w:rsidP="00254538">
      <w:pPr>
        <w:widowControl w:val="0"/>
        <w:ind w:left="135" w:hanging="709"/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254538" w:rsidRPr="001861BD" w:rsidTr="00254538">
        <w:trPr>
          <w:trHeight w:val="646"/>
        </w:trPr>
        <w:tc>
          <w:tcPr>
            <w:tcW w:w="708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</w:t>
            </w:r>
            <w:r w:rsidR="001861BD" w:rsidRPr="001861B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254538" w:rsidRPr="001861BD" w:rsidRDefault="00254538" w:rsidP="0030226D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 w:rsidR="003F70A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F70A3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254538" w:rsidRPr="001861BD" w:rsidRDefault="00254538" w:rsidP="00254538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 w:rsidR="003F70A3">
              <w:rPr>
                <w:rFonts w:asciiTheme="minorHAnsi" w:hAnsiTheme="minorHAnsi" w:cs="Arial"/>
                <w:sz w:val="20"/>
                <w:szCs w:val="20"/>
              </w:rPr>
              <w:t xml:space="preserve"> / rodzaj odpadów, które będą przetwarzane w instalacji podwykonawcy</w:t>
            </w:r>
          </w:p>
        </w:tc>
      </w:tr>
      <w:tr w:rsidR="00254538" w:rsidRPr="001861BD" w:rsidTr="00254538">
        <w:trPr>
          <w:trHeight w:val="273"/>
        </w:trPr>
        <w:tc>
          <w:tcPr>
            <w:tcW w:w="708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54538" w:rsidRPr="001861BD" w:rsidTr="00254538">
        <w:trPr>
          <w:trHeight w:val="325"/>
        </w:trPr>
        <w:tc>
          <w:tcPr>
            <w:tcW w:w="708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F38EB" w:rsidRDefault="00FF38EB" w:rsidP="00254538">
      <w:pPr>
        <w:widowControl w:val="0"/>
        <w:rPr>
          <w:rFonts w:asciiTheme="minorHAnsi" w:hAnsiTheme="minorHAnsi" w:cs="Arial"/>
        </w:rPr>
      </w:pPr>
    </w:p>
    <w:p w:rsidR="00FF38EB" w:rsidRPr="00254538" w:rsidRDefault="00FF38EB" w:rsidP="00254538">
      <w:pPr>
        <w:widowControl w:val="0"/>
        <w:rPr>
          <w:rFonts w:asciiTheme="minorHAnsi" w:hAnsiTheme="minorHAnsi" w:cs="Arial"/>
        </w:rPr>
      </w:pPr>
    </w:p>
    <w:p w:rsidR="00C95F4D" w:rsidRPr="001861BD" w:rsidRDefault="00C95F4D" w:rsidP="00E557B9">
      <w:pPr>
        <w:pStyle w:val="Akapitzlist"/>
        <w:widowControl w:val="0"/>
        <w:numPr>
          <w:ilvl w:val="0"/>
          <w:numId w:val="3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C95F4D" w:rsidRPr="003F4F21" w:rsidRDefault="00C95F4D" w:rsidP="00090CC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090CC3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C95F4D" w:rsidRPr="00090CC3" w:rsidRDefault="00C95F4D" w:rsidP="00090CC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FF38EB" w:rsidRPr="000B5FF5" w:rsidRDefault="00FF38EB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E557B9">
      <w:pPr>
        <w:widowControl w:val="0"/>
        <w:numPr>
          <w:ilvl w:val="0"/>
          <w:numId w:val="3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C95F4D" w:rsidRPr="003F4F21" w:rsidRDefault="00C95F4D" w:rsidP="00C95F4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Default="00C95F4D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FF38EB" w:rsidRPr="003F4F21" w:rsidRDefault="00FF38EB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C95F4D" w:rsidRPr="00CD4C4D" w:rsidRDefault="00C95F4D" w:rsidP="00E557B9">
      <w:pPr>
        <w:numPr>
          <w:ilvl w:val="0"/>
          <w:numId w:val="3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E557B9">
      <w:pPr>
        <w:numPr>
          <w:ilvl w:val="0"/>
          <w:numId w:val="3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C95F4D" w:rsidRPr="003F4F21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FF38EB" w:rsidRPr="00E557B9" w:rsidRDefault="00C95F4D" w:rsidP="00E557B9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FF38EB" w:rsidRPr="003F4F21" w:rsidRDefault="00FF38EB" w:rsidP="00C95F4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C95F4D" w:rsidRPr="003F4F21" w:rsidTr="006623C4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C95F4D" w:rsidRPr="003F4F21" w:rsidTr="006623C4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1D3FCD">
      <w:pPr>
        <w:widowControl w:val="0"/>
        <w:rPr>
          <w:rFonts w:ascii="Times New Roman" w:hAnsi="Times New Roman"/>
        </w:rPr>
      </w:pPr>
    </w:p>
    <w:sectPr w:rsidR="00EF3756" w:rsidRPr="00682433" w:rsidSect="001861BD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3B" w:rsidRDefault="00083B3B">
      <w:r>
        <w:separator/>
      </w:r>
    </w:p>
  </w:endnote>
  <w:endnote w:type="continuationSeparator" w:id="0">
    <w:p w:rsidR="00083B3B" w:rsidRDefault="0008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36293"/>
      <w:docPartObj>
        <w:docPartGallery w:val="Page Numbers (Bottom of Page)"/>
        <w:docPartUnique/>
      </w:docPartObj>
    </w:sdtPr>
    <w:sdtEndPr/>
    <w:sdtContent>
      <w:p w:rsidR="001861BD" w:rsidRDefault="003A1C8F">
        <w:pPr>
          <w:pStyle w:val="Stopka"/>
          <w:jc w:val="right"/>
        </w:pPr>
        <w:r>
          <w:fldChar w:fldCharType="begin"/>
        </w:r>
        <w:r w:rsidR="001861BD">
          <w:instrText>PAGE   \* MERGEFORMAT</w:instrText>
        </w:r>
        <w:r>
          <w:fldChar w:fldCharType="separate"/>
        </w:r>
        <w:r w:rsidR="00CC0D1F">
          <w:rPr>
            <w:noProof/>
          </w:rPr>
          <w:t>4</w:t>
        </w:r>
        <w:r>
          <w:fldChar w:fldCharType="end"/>
        </w:r>
      </w:p>
    </w:sdtContent>
  </w:sdt>
  <w:p w:rsidR="001861BD" w:rsidRDefault="00186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3B" w:rsidRDefault="00083B3B">
      <w:r>
        <w:separator/>
      </w:r>
    </w:p>
  </w:footnote>
  <w:footnote w:type="continuationSeparator" w:id="0">
    <w:p w:rsidR="00083B3B" w:rsidRDefault="00083B3B">
      <w:r>
        <w:continuationSeparator/>
      </w:r>
    </w:p>
  </w:footnote>
  <w:footnote w:id="1">
    <w:p w:rsidR="001861BD" w:rsidRDefault="001861BD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1861BD" w:rsidRDefault="001861BD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BD" w:rsidRDefault="001861BD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1861BD" w:rsidRPr="00BE5865" w:rsidRDefault="001861BD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05633D"/>
    <w:multiLevelType w:val="multilevel"/>
    <w:tmpl w:val="D206AFE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622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8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5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9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8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1"/>
  </w:num>
  <w:num w:numId="8">
    <w:abstractNumId w:val="38"/>
  </w:num>
  <w:num w:numId="9">
    <w:abstractNumId w:val="40"/>
  </w:num>
  <w:num w:numId="10">
    <w:abstractNumId w:val="35"/>
  </w:num>
  <w:num w:numId="11">
    <w:abstractNumId w:val="29"/>
  </w:num>
  <w:num w:numId="12">
    <w:abstractNumId w:val="14"/>
  </w:num>
  <w:num w:numId="13">
    <w:abstractNumId w:val="18"/>
  </w:num>
  <w:num w:numId="14">
    <w:abstractNumId w:val="43"/>
  </w:num>
  <w:num w:numId="15">
    <w:abstractNumId w:val="33"/>
  </w:num>
  <w:num w:numId="16">
    <w:abstractNumId w:val="12"/>
  </w:num>
  <w:num w:numId="17">
    <w:abstractNumId w:val="10"/>
  </w:num>
  <w:num w:numId="18">
    <w:abstractNumId w:val="39"/>
  </w:num>
  <w:num w:numId="19">
    <w:abstractNumId w:val="47"/>
  </w:num>
  <w:num w:numId="20">
    <w:abstractNumId w:val="13"/>
  </w:num>
  <w:num w:numId="21">
    <w:abstractNumId w:val="44"/>
  </w:num>
  <w:num w:numId="22">
    <w:abstractNumId w:val="27"/>
  </w:num>
  <w:num w:numId="23">
    <w:abstractNumId w:val="22"/>
  </w:num>
  <w:num w:numId="24">
    <w:abstractNumId w:val="49"/>
  </w:num>
  <w:num w:numId="25">
    <w:abstractNumId w:val="42"/>
  </w:num>
  <w:num w:numId="26">
    <w:abstractNumId w:val="23"/>
  </w:num>
  <w:num w:numId="27">
    <w:abstractNumId w:val="50"/>
  </w:num>
  <w:num w:numId="28">
    <w:abstractNumId w:val="5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5"/>
  </w:num>
  <w:num w:numId="31">
    <w:abstractNumId w:val="21"/>
  </w:num>
  <w:num w:numId="32">
    <w:abstractNumId w:val="51"/>
  </w:num>
  <w:num w:numId="33">
    <w:abstractNumId w:val="31"/>
  </w:num>
  <w:num w:numId="34">
    <w:abstractNumId w:val="42"/>
  </w:num>
  <w:num w:numId="35">
    <w:abstractNumId w:val="16"/>
  </w:num>
  <w:num w:numId="36">
    <w:abstractNumId w:val="1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44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5A7E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B3B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1BD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66C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8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26D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36A98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047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1C8F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0A3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014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15E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26B23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B20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39EC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21EE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16D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033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AF9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1CA9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E7117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3710F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4BBA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E2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163B"/>
    <w:rsid w:val="00CB4302"/>
    <w:rsid w:val="00CB4C15"/>
    <w:rsid w:val="00CB4E47"/>
    <w:rsid w:val="00CB5629"/>
    <w:rsid w:val="00CB5BB2"/>
    <w:rsid w:val="00CB6500"/>
    <w:rsid w:val="00CB696A"/>
    <w:rsid w:val="00CC0380"/>
    <w:rsid w:val="00CC0D1F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3E9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2E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BE2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7B9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20E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2E75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8EB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E295-44BE-4516-AA2C-B14C19C6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9</TotalTime>
  <Pages>5</Pages>
  <Words>1008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6</cp:revision>
  <cp:lastPrinted>2018-10-05T08:36:00Z</cp:lastPrinted>
  <dcterms:created xsi:type="dcterms:W3CDTF">2018-11-06T08:55:00Z</dcterms:created>
  <dcterms:modified xsi:type="dcterms:W3CDTF">2018-11-06T14:22:00Z</dcterms:modified>
</cp:coreProperties>
</file>